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ECB98" w14:textId="77777777" w:rsidR="00417A7D" w:rsidRDefault="00B75501">
      <w:pPr>
        <w:jc w:val="center"/>
      </w:pPr>
      <w:r>
        <w:t>d</w:t>
      </w:r>
      <w:r w:rsidR="00F67E45">
        <w:t>a produrre su carta intestata dell’impresa</w:t>
      </w:r>
    </w:p>
    <w:p w14:paraId="3FD57364" w14:textId="77777777" w:rsidR="00F67E45" w:rsidRDefault="00F67E45">
      <w:pPr>
        <w:jc w:val="center"/>
      </w:pPr>
    </w:p>
    <w:p w14:paraId="7AB88FD4" w14:textId="77777777" w:rsidR="00B3488E" w:rsidRDefault="00417A7D" w:rsidP="001C2E7D">
      <w:pPr>
        <w:pStyle w:val="Corpotesto"/>
        <w:spacing w:after="0"/>
        <w:ind w:left="357"/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3488E">
        <w:rPr>
          <w:b/>
        </w:rPr>
        <w:t xml:space="preserve">ALLA </w:t>
      </w:r>
      <w:r w:rsidR="001C2E7D">
        <w:rPr>
          <w:b/>
        </w:rPr>
        <w:t>CCIAA di Caserta</w:t>
      </w:r>
    </w:p>
    <w:p w14:paraId="1572A351" w14:textId="435ABC40" w:rsidR="00B3488E" w:rsidRDefault="00C8298B" w:rsidP="00133105">
      <w:pPr>
        <w:pStyle w:val="Corpotesto"/>
        <w:spacing w:after="0"/>
        <w:ind w:left="357"/>
        <w:jc w:val="right"/>
        <w:rPr>
          <w:b/>
        </w:rPr>
      </w:pPr>
      <w:r>
        <w:rPr>
          <w:b/>
        </w:rPr>
        <w:t>U</w:t>
      </w:r>
      <w:r w:rsidR="007D6A8E">
        <w:rPr>
          <w:b/>
        </w:rPr>
        <w:t>.</w:t>
      </w:r>
      <w:r>
        <w:rPr>
          <w:b/>
        </w:rPr>
        <w:t>O</w:t>
      </w:r>
      <w:r w:rsidR="007D6A8E">
        <w:rPr>
          <w:b/>
        </w:rPr>
        <w:t>. Sviluppo della competitività</w:t>
      </w:r>
      <w:r w:rsidR="00B3488E">
        <w:rPr>
          <w:b/>
        </w:rPr>
        <w:t xml:space="preserve">                                                                </w:t>
      </w:r>
    </w:p>
    <w:p w14:paraId="69F01218" w14:textId="77777777" w:rsidR="00417A7D" w:rsidRDefault="00B3488E" w:rsidP="00FA2D07">
      <w:pPr>
        <w:pStyle w:val="Corpotesto"/>
        <w:spacing w:after="0"/>
        <w:ind w:left="357"/>
        <w:jc w:val="right"/>
        <w:rPr>
          <w:b/>
        </w:rPr>
      </w:pPr>
      <w:r>
        <w:rPr>
          <w:b/>
        </w:rPr>
        <w:t xml:space="preserve">Piazza </w:t>
      </w:r>
      <w:proofErr w:type="spellStart"/>
      <w:r>
        <w:rPr>
          <w:b/>
        </w:rPr>
        <w:t>S.Anna</w:t>
      </w:r>
      <w:proofErr w:type="spellEnd"/>
      <w:r>
        <w:rPr>
          <w:b/>
        </w:rPr>
        <w:t xml:space="preserve"> -81100 CASERTA</w:t>
      </w:r>
    </w:p>
    <w:p w14:paraId="39F32159" w14:textId="77777777" w:rsidR="00B3488E" w:rsidRDefault="00B3488E" w:rsidP="00FA2D07">
      <w:pPr>
        <w:pStyle w:val="Corpotesto"/>
        <w:spacing w:after="0"/>
        <w:ind w:left="357"/>
        <w:jc w:val="right"/>
        <w:rPr>
          <w:b/>
        </w:rPr>
      </w:pPr>
      <w:r>
        <w:rPr>
          <w:b/>
        </w:rPr>
        <w:t xml:space="preserve">PEC: </w:t>
      </w:r>
      <w:hyperlink r:id="rId5" w:history="1">
        <w:r w:rsidR="00EC4CE1" w:rsidRPr="00134374">
          <w:rPr>
            <w:rStyle w:val="Collegamentoipertestuale"/>
            <w:b/>
          </w:rPr>
          <w:t>promozioneregmercato@ce.legalmail.camcom.it</w:t>
        </w:r>
      </w:hyperlink>
    </w:p>
    <w:p w14:paraId="3F532C1F" w14:textId="77777777" w:rsidR="00EC4CE1" w:rsidRPr="00B3488E" w:rsidRDefault="00EC4CE1" w:rsidP="00FA2D07">
      <w:pPr>
        <w:pStyle w:val="Corpotesto"/>
        <w:spacing w:after="0"/>
        <w:ind w:left="357"/>
        <w:jc w:val="right"/>
        <w:rPr>
          <w:b/>
        </w:rPr>
      </w:pPr>
    </w:p>
    <w:p w14:paraId="74D08477" w14:textId="77777777" w:rsidR="00417A7D" w:rsidRDefault="00417A7D">
      <w:pPr>
        <w:spacing w:line="100" w:lineRule="atLeast"/>
        <w:jc w:val="both"/>
      </w:pPr>
    </w:p>
    <w:p w14:paraId="7E76B5F3" w14:textId="77777777" w:rsidR="00417A7D" w:rsidRDefault="00417A7D">
      <w:pPr>
        <w:spacing w:line="100" w:lineRule="atLeast"/>
        <w:jc w:val="both"/>
      </w:pPr>
    </w:p>
    <w:p w14:paraId="2B2F1AB3" w14:textId="77777777" w:rsidR="00086C01" w:rsidRDefault="00086C01">
      <w:pPr>
        <w:spacing w:line="100" w:lineRule="atLeast"/>
        <w:jc w:val="both"/>
      </w:pPr>
      <w:r>
        <w:t>OGGETTO: Richiesta di deposito listino prezzi</w:t>
      </w:r>
    </w:p>
    <w:p w14:paraId="491FFC66" w14:textId="77777777" w:rsidR="00086C01" w:rsidRDefault="00086C01">
      <w:pPr>
        <w:spacing w:line="100" w:lineRule="atLeast"/>
        <w:jc w:val="both"/>
      </w:pPr>
    </w:p>
    <w:p w14:paraId="6B22B7CF" w14:textId="77777777" w:rsidR="00417A7D" w:rsidRDefault="00417A7D">
      <w:pPr>
        <w:spacing w:line="100" w:lineRule="atLeast"/>
        <w:jc w:val="both"/>
      </w:pPr>
      <w:r>
        <w:t>Il sottoscritto ….............................................................., in qualità di</w:t>
      </w:r>
    </w:p>
    <w:p w14:paraId="2DF2697A" w14:textId="77777777" w:rsidR="00417A7D" w:rsidRDefault="00417A7D">
      <w:pPr>
        <w:spacing w:line="100" w:lineRule="atLeast"/>
        <w:jc w:val="both"/>
      </w:pPr>
    </w:p>
    <w:p w14:paraId="47C528BD" w14:textId="77777777" w:rsidR="00417A7D" w:rsidRDefault="00417A7D">
      <w:pPr>
        <w:numPr>
          <w:ilvl w:val="0"/>
          <w:numId w:val="1"/>
        </w:numPr>
        <w:spacing w:line="100" w:lineRule="atLeast"/>
        <w:jc w:val="both"/>
      </w:pPr>
      <w:r>
        <w:t>titolare della ditta individuale ….....................................................................................</w:t>
      </w:r>
    </w:p>
    <w:p w14:paraId="71B8B612" w14:textId="77777777" w:rsidR="00417A7D" w:rsidRDefault="00417A7D">
      <w:pPr>
        <w:spacing w:line="100" w:lineRule="atLeast"/>
        <w:jc w:val="both"/>
      </w:pPr>
    </w:p>
    <w:p w14:paraId="562DC174" w14:textId="77777777" w:rsidR="00417A7D" w:rsidRDefault="00417A7D">
      <w:pPr>
        <w:numPr>
          <w:ilvl w:val="0"/>
          <w:numId w:val="1"/>
        </w:numPr>
        <w:spacing w:line="100" w:lineRule="atLeast"/>
        <w:jc w:val="both"/>
      </w:pPr>
      <w:r>
        <w:t>legale rappresentante della società ….............................................................................</w:t>
      </w:r>
    </w:p>
    <w:p w14:paraId="34637527" w14:textId="77777777" w:rsidR="00417A7D" w:rsidRDefault="00417A7D">
      <w:pPr>
        <w:spacing w:line="100" w:lineRule="atLeast"/>
        <w:jc w:val="both"/>
      </w:pPr>
    </w:p>
    <w:p w14:paraId="6692363A" w14:textId="77777777" w:rsidR="00417A7D" w:rsidRDefault="00417A7D">
      <w:pPr>
        <w:spacing w:line="100" w:lineRule="atLeast"/>
        <w:jc w:val="both"/>
      </w:pPr>
      <w:r>
        <w:t xml:space="preserve"> regolarmente iscritta al registro imprese di </w:t>
      </w:r>
      <w:r w:rsidR="00B3488E">
        <w:t>Caserta</w:t>
      </w:r>
      <w:r>
        <w:t xml:space="preserve"> con numero REA  ….................................</w:t>
      </w:r>
    </w:p>
    <w:p w14:paraId="12373FD7" w14:textId="77777777" w:rsidR="00417A7D" w:rsidRDefault="00417A7D">
      <w:pPr>
        <w:spacing w:line="100" w:lineRule="atLeast"/>
        <w:jc w:val="both"/>
      </w:pPr>
    </w:p>
    <w:p w14:paraId="6C98DCBE" w14:textId="77777777" w:rsidR="00417A7D" w:rsidRDefault="00417A7D">
      <w:pPr>
        <w:spacing w:line="100" w:lineRule="atLeast"/>
        <w:jc w:val="center"/>
      </w:pPr>
      <w:r>
        <w:t>CHIEDE</w:t>
      </w:r>
    </w:p>
    <w:p w14:paraId="3F59435C" w14:textId="77777777" w:rsidR="00417A7D" w:rsidRDefault="00417A7D">
      <w:pPr>
        <w:spacing w:line="100" w:lineRule="atLeast"/>
        <w:jc w:val="center"/>
      </w:pPr>
    </w:p>
    <w:p w14:paraId="5E79EE45" w14:textId="77777777" w:rsidR="00417A7D" w:rsidRDefault="00417A7D" w:rsidP="00B3488E">
      <w:pPr>
        <w:spacing w:line="100" w:lineRule="atLeast"/>
        <w:jc w:val="both"/>
      </w:pPr>
      <w:r>
        <w:t>che venga depositato, a fini informativi, presso codesta camera di commercio il listino prezzi allegato alla presente nota, c</w:t>
      </w:r>
      <w:r w:rsidR="00B3488E">
        <w:t xml:space="preserve">omposto di numero …..... pagine </w:t>
      </w:r>
      <w:r>
        <w:t xml:space="preserve">ed avente </w:t>
      </w:r>
      <w:r w:rsidR="00B3488E">
        <w:t>validità</w:t>
      </w:r>
      <w:r>
        <w:t>:</w:t>
      </w:r>
    </w:p>
    <w:p w14:paraId="06B6C2B5" w14:textId="77777777" w:rsidR="00417A7D" w:rsidRDefault="00417A7D">
      <w:pPr>
        <w:spacing w:line="100" w:lineRule="atLeast"/>
        <w:jc w:val="both"/>
      </w:pPr>
    </w:p>
    <w:p w14:paraId="2C5853FA" w14:textId="77777777" w:rsidR="00417A7D" w:rsidRDefault="00417A7D" w:rsidP="00B3488E">
      <w:pPr>
        <w:numPr>
          <w:ilvl w:val="0"/>
          <w:numId w:val="6"/>
        </w:numPr>
        <w:spacing w:line="100" w:lineRule="atLeast"/>
        <w:jc w:val="both"/>
      </w:pPr>
      <w:r>
        <w:t>dal …........................... al …...........................</w:t>
      </w:r>
    </w:p>
    <w:p w14:paraId="539A5677" w14:textId="77777777" w:rsidR="00417A7D" w:rsidRDefault="00417A7D" w:rsidP="00B3488E">
      <w:pPr>
        <w:numPr>
          <w:ilvl w:val="0"/>
          <w:numId w:val="6"/>
        </w:numPr>
        <w:spacing w:line="100" w:lineRule="atLeast"/>
        <w:jc w:val="both"/>
      </w:pPr>
      <w:r>
        <w:t>dal …............................. fino a successivo deposito</w:t>
      </w:r>
    </w:p>
    <w:p w14:paraId="62F3F95B" w14:textId="77777777" w:rsidR="00417A7D" w:rsidRDefault="00417A7D">
      <w:pPr>
        <w:spacing w:line="100" w:lineRule="atLeast"/>
        <w:jc w:val="both"/>
      </w:pPr>
    </w:p>
    <w:p w14:paraId="44B20800" w14:textId="77777777" w:rsidR="00417A7D" w:rsidRDefault="00417A7D" w:rsidP="00B3488E">
      <w:pPr>
        <w:spacing w:line="100" w:lineRule="atLeast"/>
        <w:jc w:val="both"/>
      </w:pPr>
      <w:r>
        <w:t>che vengano restituite numero …....... copie di detto listino munite di visto di deposito</w:t>
      </w:r>
    </w:p>
    <w:p w14:paraId="7CE9D012" w14:textId="77777777" w:rsidR="00417A7D" w:rsidRDefault="00417A7D">
      <w:pPr>
        <w:spacing w:line="100" w:lineRule="atLeast"/>
        <w:jc w:val="both"/>
      </w:pPr>
    </w:p>
    <w:p w14:paraId="30E04E35" w14:textId="77777777" w:rsidR="00417A7D" w:rsidRDefault="00417A7D">
      <w:pPr>
        <w:spacing w:line="100" w:lineRule="atLeast"/>
        <w:jc w:val="both"/>
      </w:pPr>
      <w:r>
        <w:t>Dichiara, inoltre, di essere a conoscenza:</w:t>
      </w:r>
    </w:p>
    <w:p w14:paraId="282510E9" w14:textId="77777777" w:rsidR="00417A7D" w:rsidRDefault="00417A7D">
      <w:pPr>
        <w:spacing w:line="100" w:lineRule="atLeast"/>
        <w:jc w:val="both"/>
      </w:pPr>
    </w:p>
    <w:p w14:paraId="31068354" w14:textId="77777777" w:rsidR="00417A7D" w:rsidRDefault="00417A7D" w:rsidP="00FA2D07">
      <w:pPr>
        <w:numPr>
          <w:ilvl w:val="0"/>
          <w:numId w:val="8"/>
        </w:numPr>
        <w:spacing w:line="100" w:lineRule="atLeast"/>
        <w:jc w:val="both"/>
      </w:pPr>
      <w:r>
        <w:t>che codesta camera non assume alcuna responsabilità in ordine al contenuto dell'allegato listino/tariffario;</w:t>
      </w:r>
    </w:p>
    <w:p w14:paraId="61E8E855" w14:textId="77777777" w:rsidR="00417A7D" w:rsidRDefault="00417A7D" w:rsidP="00FA2D07">
      <w:pPr>
        <w:numPr>
          <w:ilvl w:val="0"/>
          <w:numId w:val="8"/>
        </w:numPr>
        <w:spacing w:line="100" w:lineRule="atLeast"/>
        <w:jc w:val="both"/>
      </w:pPr>
      <w:r>
        <w:t>che il deposito presso l'Ufficio Prezzi di codesta camera no</w:t>
      </w:r>
      <w:r w:rsidR="00B3488E">
        <w:t>n</w:t>
      </w:r>
      <w:r>
        <w:t xml:space="preserve"> implica, da parte dell'Ente camerale, alcuna valutazione di merito, né approvazione, né autorizzazione all'applicazione dell'unito listino, redatto ed applicato esclusivamente sotto la responsabilità della ditta rappresentata dallo scrivente.</w:t>
      </w:r>
    </w:p>
    <w:p w14:paraId="3F25F546" w14:textId="77777777" w:rsidR="00163A8B" w:rsidRDefault="00163A8B" w:rsidP="00163A8B">
      <w:pPr>
        <w:spacing w:line="100" w:lineRule="atLeast"/>
        <w:jc w:val="both"/>
      </w:pPr>
    </w:p>
    <w:p w14:paraId="2E3F4397" w14:textId="77777777" w:rsidR="00163A8B" w:rsidRDefault="00163A8B" w:rsidP="00086C01">
      <w:pPr>
        <w:spacing w:line="100" w:lineRule="atLeast"/>
        <w:jc w:val="both"/>
      </w:pPr>
      <w:r>
        <w:t>Si allega</w:t>
      </w:r>
      <w:r w:rsidR="00086C01">
        <w:t xml:space="preserve"> </w:t>
      </w:r>
      <w:r>
        <w:t>fotocopia del documento di identità valido del titolare/legale rappresentante</w:t>
      </w:r>
      <w:r w:rsidR="00086C01">
        <w:t>.</w:t>
      </w:r>
    </w:p>
    <w:p w14:paraId="4C10C46F" w14:textId="77777777" w:rsidR="00086C01" w:rsidRDefault="00086C01" w:rsidP="00086C01">
      <w:pPr>
        <w:spacing w:line="100" w:lineRule="atLeast"/>
        <w:jc w:val="both"/>
      </w:pPr>
    </w:p>
    <w:p w14:paraId="3A4CA23A" w14:textId="77777777" w:rsidR="00086C01" w:rsidRDefault="00086C01" w:rsidP="00086C01">
      <w:pPr>
        <w:spacing w:line="100" w:lineRule="atLeast"/>
        <w:jc w:val="both"/>
      </w:pPr>
      <w:r>
        <w:t>Si allegano, inoltre;</w:t>
      </w:r>
    </w:p>
    <w:p w14:paraId="28F864FC" w14:textId="77777777" w:rsidR="00085371" w:rsidRDefault="00085371" w:rsidP="00085371">
      <w:pPr>
        <w:numPr>
          <w:ilvl w:val="0"/>
          <w:numId w:val="10"/>
        </w:numPr>
        <w:spacing w:line="100" w:lineRule="atLeast"/>
        <w:jc w:val="both"/>
      </w:pPr>
      <w:r>
        <w:t>delega del legale rappresentante dell’impresa al soggetto incaricato al deposito;</w:t>
      </w:r>
    </w:p>
    <w:p w14:paraId="5C46F030" w14:textId="77777777" w:rsidR="00085371" w:rsidRDefault="00085371" w:rsidP="00085371">
      <w:pPr>
        <w:numPr>
          <w:ilvl w:val="0"/>
          <w:numId w:val="10"/>
        </w:numPr>
        <w:spacing w:line="100" w:lineRule="atLeast"/>
        <w:jc w:val="both"/>
      </w:pPr>
      <w:r>
        <w:t>fotocopia del documento di identità valido del delegato.</w:t>
      </w:r>
    </w:p>
    <w:p w14:paraId="287936B5" w14:textId="77777777" w:rsidR="00417A7D" w:rsidRDefault="00417A7D" w:rsidP="00FA2D07">
      <w:pPr>
        <w:spacing w:line="100" w:lineRule="atLeast"/>
        <w:jc w:val="both"/>
      </w:pPr>
    </w:p>
    <w:p w14:paraId="4D348C5A" w14:textId="77777777" w:rsidR="00417A7D" w:rsidRDefault="00417A7D">
      <w:pPr>
        <w:spacing w:line="100" w:lineRule="atLeast"/>
        <w:jc w:val="both"/>
      </w:pPr>
      <w:r>
        <w:t>Data: …..................................................</w:t>
      </w:r>
    </w:p>
    <w:p w14:paraId="73F94749" w14:textId="77777777" w:rsidR="00417A7D" w:rsidRDefault="00417A7D">
      <w:pPr>
        <w:spacing w:line="100" w:lineRule="atLeast"/>
        <w:jc w:val="both"/>
      </w:pPr>
    </w:p>
    <w:p w14:paraId="3D30BF9E" w14:textId="77777777" w:rsidR="00417A7D" w:rsidRDefault="00417A7D">
      <w:pPr>
        <w:spacing w:line="100" w:lineRule="atLeast"/>
        <w:jc w:val="both"/>
      </w:pPr>
    </w:p>
    <w:p w14:paraId="1233F33B" w14:textId="77777777" w:rsidR="00417A7D" w:rsidRDefault="00417A7D">
      <w:pPr>
        <w:spacing w:line="10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Firma: …...................................................................</w:t>
      </w:r>
    </w:p>
    <w:p w14:paraId="6E06E84F" w14:textId="77777777" w:rsidR="00417A7D" w:rsidRDefault="00417A7D">
      <w:pPr>
        <w:jc w:val="center"/>
      </w:pPr>
    </w:p>
    <w:p w14:paraId="1A0B22A7" w14:textId="77777777" w:rsidR="00417A7D" w:rsidRDefault="00417A7D">
      <w:pPr>
        <w:jc w:val="center"/>
      </w:pPr>
    </w:p>
    <w:p w14:paraId="383D0F33" w14:textId="77777777" w:rsidR="00417A7D" w:rsidRDefault="00417A7D">
      <w:pPr>
        <w:spacing w:line="100" w:lineRule="atLeast"/>
        <w:jc w:val="center"/>
      </w:pPr>
    </w:p>
    <w:sectPr w:rsidR="00417A7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88D28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A7F6CD3"/>
    <w:multiLevelType w:val="hybridMultilevel"/>
    <w:tmpl w:val="56461A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53AED"/>
    <w:multiLevelType w:val="multilevel"/>
    <w:tmpl w:val="88D28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1DEE5E30"/>
    <w:multiLevelType w:val="hybridMultilevel"/>
    <w:tmpl w:val="2B68A33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69A2324"/>
    <w:multiLevelType w:val="hybridMultilevel"/>
    <w:tmpl w:val="BAF265A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57F2209"/>
    <w:multiLevelType w:val="multilevel"/>
    <w:tmpl w:val="88D28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PicBulletId w:val="0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PicBulletId w:val="0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PicBulletId w:val="0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PicBulletId w:val="0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PicBulletId w:val="0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PicBulletId w:val="0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605698819">
    <w:abstractNumId w:val="0"/>
  </w:num>
  <w:num w:numId="2" w16cid:durableId="1516725428">
    <w:abstractNumId w:val="1"/>
  </w:num>
  <w:num w:numId="3" w16cid:durableId="388379135">
    <w:abstractNumId w:val="2"/>
  </w:num>
  <w:num w:numId="4" w16cid:durableId="345208418">
    <w:abstractNumId w:val="3"/>
  </w:num>
  <w:num w:numId="5" w16cid:durableId="1793134869">
    <w:abstractNumId w:val="4"/>
  </w:num>
  <w:num w:numId="6" w16cid:durableId="510607069">
    <w:abstractNumId w:val="5"/>
  </w:num>
  <w:num w:numId="7" w16cid:durableId="445663916">
    <w:abstractNumId w:val="6"/>
  </w:num>
  <w:num w:numId="8" w16cid:durableId="1863546909">
    <w:abstractNumId w:val="9"/>
  </w:num>
  <w:num w:numId="9" w16cid:durableId="2089039885">
    <w:abstractNumId w:val="7"/>
  </w:num>
  <w:num w:numId="10" w16cid:durableId="20411280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3488E"/>
    <w:rsid w:val="00001C13"/>
    <w:rsid w:val="00085371"/>
    <w:rsid w:val="00086C01"/>
    <w:rsid w:val="00133105"/>
    <w:rsid w:val="00163A8B"/>
    <w:rsid w:val="001C2E7D"/>
    <w:rsid w:val="001F71DD"/>
    <w:rsid w:val="00417A7D"/>
    <w:rsid w:val="00544F15"/>
    <w:rsid w:val="007D6A8E"/>
    <w:rsid w:val="00807D60"/>
    <w:rsid w:val="00A51CF8"/>
    <w:rsid w:val="00B3488E"/>
    <w:rsid w:val="00B75501"/>
    <w:rsid w:val="00C8298B"/>
    <w:rsid w:val="00EC4CE1"/>
    <w:rsid w:val="00F67E45"/>
    <w:rsid w:val="00FA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3EDDAF1"/>
  <w15:docId w15:val="{AF29692C-E7CC-4199-A4CE-6AC01F87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character" w:styleId="Collegamentoipertestuale">
    <w:name w:val="Hyperlink"/>
    <w:uiPriority w:val="99"/>
    <w:unhideWhenUsed/>
    <w:rsid w:val="00EC4CE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ozioneregmercato@ce.legalmail.camcom.it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Links>
    <vt:vector size="6" baseType="variant"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mailto:promozioneregmercato@ce.legalmail.camcom.it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 Ardimento</dc:creator>
  <cp:keywords/>
  <cp:lastModifiedBy>Mariangela Sposito</cp:lastModifiedBy>
  <cp:revision>4</cp:revision>
  <cp:lastPrinted>1900-12-31T22:00:00Z</cp:lastPrinted>
  <dcterms:created xsi:type="dcterms:W3CDTF">2021-09-15T09:38:00Z</dcterms:created>
  <dcterms:modified xsi:type="dcterms:W3CDTF">2024-06-03T08:37:00Z</dcterms:modified>
</cp:coreProperties>
</file>